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proofErr w:type="spellStart"/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  <w:proofErr w:type="spellEnd"/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4B1A">
        <w:rPr>
          <w:rFonts w:ascii="Cambria" w:hAnsi="Cambria"/>
          <w:sz w:val="24"/>
          <w:szCs w:val="24"/>
        </w:rPr>
        <w:t xml:space="preserve">Remont pokrycia dachowego wraz z przemurowaniem kominów </w:t>
      </w:r>
      <w:r w:rsidR="00C34B1A">
        <w:rPr>
          <w:rFonts w:ascii="Cambria" w:hAnsi="Cambria"/>
          <w:sz w:val="24"/>
          <w:szCs w:val="24"/>
        </w:rPr>
        <w:br/>
        <w:t>budynk</w:t>
      </w:r>
      <w:r w:rsidR="009C66CE">
        <w:rPr>
          <w:rFonts w:ascii="Cambria" w:hAnsi="Cambria"/>
          <w:sz w:val="24"/>
          <w:szCs w:val="24"/>
        </w:rPr>
        <w:t>u</w:t>
      </w:r>
      <w:r w:rsidRPr="0051787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736FEE">
        <w:rPr>
          <w:rFonts w:ascii="Cambria" w:hAnsi="Cambria"/>
          <w:color w:val="000000" w:themeColor="text1"/>
          <w:sz w:val="24"/>
          <w:szCs w:val="24"/>
        </w:rPr>
        <w:t>mieszkaln</w:t>
      </w:r>
      <w:r w:rsidR="009C66CE">
        <w:rPr>
          <w:rFonts w:ascii="Cambria" w:hAnsi="Cambria"/>
          <w:color w:val="000000" w:themeColor="text1"/>
          <w:sz w:val="24"/>
          <w:szCs w:val="24"/>
        </w:rPr>
        <w:t>ego Zielona 10</w:t>
      </w:r>
      <w:r w:rsidRPr="0051787A">
        <w:rPr>
          <w:rFonts w:ascii="Cambria" w:hAnsi="Cambria"/>
          <w:color w:val="000000" w:themeColor="text1"/>
          <w:sz w:val="24"/>
          <w:szCs w:val="24"/>
        </w:rPr>
        <w:t xml:space="preserve"> w Lubawce”</w:t>
      </w:r>
    </w:p>
    <w:p w:rsidR="006D29BC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51787A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>robót budowlanych polegających na wymianie pokrycia dachowego, wymianie obróbek blacharskich, rynien i rur spustowych oraz przemurowaniu kominów ponad dachem na budynk</w:t>
      </w:r>
      <w:r w:rsidR="009C66CE">
        <w:rPr>
          <w:rFonts w:ascii="Cambria" w:hAnsi="Cambria"/>
          <w:snapToGrid w:val="0"/>
          <w:color w:val="000000" w:themeColor="text1"/>
        </w:rPr>
        <w:t>u</w:t>
      </w:r>
      <w:r w:rsidR="003E5A37">
        <w:rPr>
          <w:rFonts w:ascii="Cambria" w:hAnsi="Cambria"/>
          <w:snapToGrid w:val="0"/>
          <w:color w:val="000000" w:themeColor="text1"/>
        </w:rPr>
        <w:t xml:space="preserve"> mieszkalny</w:t>
      </w:r>
      <w:r w:rsidR="009C66CE">
        <w:rPr>
          <w:rFonts w:ascii="Cambria" w:hAnsi="Cambria"/>
          <w:snapToGrid w:val="0"/>
          <w:color w:val="000000" w:themeColor="text1"/>
        </w:rPr>
        <w:t>m</w:t>
      </w:r>
      <w:r w:rsidR="003E5A37">
        <w:rPr>
          <w:rFonts w:ascii="Cambria" w:hAnsi="Cambria"/>
          <w:snapToGrid w:val="0"/>
          <w:color w:val="000000" w:themeColor="text1"/>
        </w:rPr>
        <w:t xml:space="preserve"> </w:t>
      </w:r>
      <w:r w:rsidR="009C66CE">
        <w:rPr>
          <w:rFonts w:ascii="Cambria" w:hAnsi="Cambria"/>
          <w:snapToGrid w:val="0"/>
          <w:color w:val="000000" w:themeColor="text1"/>
        </w:rPr>
        <w:t>Zielona 10 w Lubawce</w:t>
      </w:r>
      <w:r w:rsidR="007B6EE0" w:rsidRPr="0051787A">
        <w:rPr>
          <w:rFonts w:ascii="Cambria" w:hAnsi="Cambria"/>
          <w:snapToGrid w:val="0"/>
          <w:color w:val="000000" w:themeColor="text1"/>
        </w:rPr>
        <w:t>.</w:t>
      </w:r>
    </w:p>
    <w:p w:rsidR="00CD2E44" w:rsidRDefault="003E5A37" w:rsidP="00CD2E44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Przedmiar robót wraz z podaniem cech szczególnych wykonywanych robót stanowi </w:t>
      </w:r>
      <w:r w:rsidR="00DE1C0F" w:rsidRPr="0051787A">
        <w:rPr>
          <w:rFonts w:ascii="Cambria" w:hAnsi="Cambria" w:cs="Arial"/>
          <w:color w:val="000000" w:themeColor="text1"/>
        </w:rPr>
        <w:t>Załącznik nr 4.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9C66CE">
        <w:rPr>
          <w:rFonts w:ascii="Cambria" w:hAnsi="Cambria"/>
          <w:b/>
          <w:snapToGrid w:val="0"/>
          <w:color w:val="000000" w:themeColor="text1"/>
        </w:rPr>
        <w:t>29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9C66CE">
        <w:rPr>
          <w:rFonts w:ascii="Cambria" w:hAnsi="Cambria"/>
          <w:b/>
          <w:snapToGrid w:val="0"/>
          <w:color w:val="000000" w:themeColor="text1"/>
        </w:rPr>
        <w:t>11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</w:t>
      </w:r>
      <w:r w:rsidR="00FC368F" w:rsidRPr="0051787A">
        <w:rPr>
          <w:rFonts w:ascii="Cambria" w:hAnsi="Cambria"/>
          <w:color w:val="000000" w:themeColor="text1"/>
        </w:rPr>
        <w:lastRenderedPageBreak/>
        <w:t>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D557A8" w:rsidRPr="00D557A8" w:rsidRDefault="00D557A8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D557A8">
        <w:rPr>
          <w:rFonts w:ascii="Cambria" w:hAnsi="Cambria"/>
          <w:color w:val="000000" w:themeColor="text1"/>
        </w:rPr>
        <w:t xml:space="preserve">kosztorys ofertowy sporządzony w oparciu o przedmiar </w:t>
      </w:r>
      <w:r>
        <w:rPr>
          <w:rFonts w:ascii="Cambria" w:hAnsi="Cambria"/>
          <w:color w:val="000000" w:themeColor="text1"/>
        </w:rPr>
        <w:t>stanowiący Załącznik nr 4 do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8362F9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r w:rsidR="008362F9" w:rsidRPr="008362F9">
        <w:rPr>
          <w:rFonts w:ascii="Cambria" w:hAnsi="Cambria"/>
          <w:b w:val="0"/>
          <w:color w:val="000000" w:themeColor="text1"/>
          <w:sz w:val="24"/>
          <w:szCs w:val="24"/>
        </w:rPr>
        <w:t>Remont pokrycia dachowego wraz z przemurowaniem kominów budynku mieszkalnego Zielona 10 w Lubawce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8362F9">
        <w:rPr>
          <w:rFonts w:ascii="Cambria" w:hAnsi="Cambria"/>
          <w:b/>
          <w:color w:val="000000" w:themeColor="text1"/>
        </w:rPr>
        <w:t>19.08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362F9">
        <w:rPr>
          <w:rFonts w:ascii="Cambria" w:hAnsi="Cambria"/>
          <w:b/>
          <w:color w:val="000000" w:themeColor="text1"/>
        </w:rPr>
        <w:t>3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8362F9">
        <w:rPr>
          <w:rFonts w:ascii="Cambria" w:hAnsi="Cambria"/>
          <w:b/>
          <w:color w:val="000000" w:themeColor="text1"/>
        </w:rPr>
        <w:t>19.08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</w:t>
      </w:r>
      <w:r w:rsidR="008362F9">
        <w:rPr>
          <w:rFonts w:ascii="Cambria" w:hAnsi="Cambria"/>
          <w:b/>
          <w:color w:val="000000" w:themeColor="text1"/>
        </w:rPr>
        <w:t>3</w:t>
      </w:r>
      <w:r w:rsidR="00CE5D48" w:rsidRPr="0051787A">
        <w:rPr>
          <w:rFonts w:ascii="Cambria" w:hAnsi="Cambria"/>
          <w:b/>
          <w:color w:val="000000" w:themeColor="text1"/>
        </w:rPr>
        <w:t>:</w:t>
      </w:r>
      <w:r w:rsidR="008362F9">
        <w:rPr>
          <w:rFonts w:ascii="Cambria" w:hAnsi="Cambria"/>
          <w:b/>
          <w:color w:val="000000" w:themeColor="text1"/>
        </w:rPr>
        <w:t>30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795DD4" w:rsidRPr="0051787A" w:rsidRDefault="00D557A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8362F9">
        <w:rPr>
          <w:rFonts w:ascii="Cambria" w:hAnsi="Cambria"/>
          <w:snapToGrid w:val="0"/>
          <w:color w:val="000000" w:themeColor="text1"/>
        </w:rPr>
        <w:t>05.08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8362F9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8362F9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8362F9" w:rsidRPr="008362F9">
        <w:rPr>
          <w:rFonts w:ascii="Cambria" w:hAnsi="Cambria"/>
          <w:b w:val="0"/>
          <w:sz w:val="24"/>
          <w:szCs w:val="24"/>
        </w:rPr>
        <w:t>R</w:t>
      </w:r>
      <w:r w:rsidR="008362F9">
        <w:rPr>
          <w:rFonts w:ascii="Cambria" w:hAnsi="Cambria"/>
          <w:b w:val="0"/>
          <w:sz w:val="24"/>
          <w:szCs w:val="24"/>
        </w:rPr>
        <w:t xml:space="preserve">emont pokrycia dachowego wraz z </w:t>
      </w:r>
      <w:r w:rsidR="008362F9" w:rsidRPr="008362F9">
        <w:rPr>
          <w:rFonts w:ascii="Cambria" w:hAnsi="Cambria"/>
          <w:b w:val="0"/>
          <w:sz w:val="24"/>
          <w:szCs w:val="24"/>
        </w:rPr>
        <w:t>przemurowaniem kominów budynku</w:t>
      </w:r>
      <w:r w:rsidR="008362F9" w:rsidRPr="008362F9">
        <w:rPr>
          <w:rFonts w:ascii="Cambria" w:hAnsi="Cambria"/>
          <w:b w:val="0"/>
          <w:color w:val="000000" w:themeColor="text1"/>
          <w:sz w:val="24"/>
          <w:szCs w:val="24"/>
        </w:rPr>
        <w:t xml:space="preserve"> mieszkalnego Zielona 10 w Lubawce</w:t>
      </w:r>
      <w:r w:rsidR="00EE4E73" w:rsidRPr="008362F9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8362F9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8362F9">
        <w:rPr>
          <w:rFonts w:asciiTheme="majorHAnsi" w:hAnsiTheme="majorHAnsi"/>
          <w:color w:val="000000" w:themeColor="text1"/>
          <w:sz w:val="22"/>
          <w:szCs w:val="22"/>
        </w:rPr>
        <w:t>29.11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8362F9" w:rsidRPr="008362F9" w:rsidRDefault="008362F9" w:rsidP="008362F9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362F9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  <w:r w:rsidR="008362F9" w:rsidRPr="008362F9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„Remont pokrycia dachowego wraz z przemurowaniem kominów </w:t>
      </w:r>
    </w:p>
    <w:p w:rsidR="008823AF" w:rsidRPr="0051787A" w:rsidRDefault="008362F9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8362F9">
        <w:rPr>
          <w:rFonts w:asciiTheme="majorHAnsi" w:hAnsiTheme="majorHAnsi"/>
          <w:b/>
          <w:i/>
          <w:color w:val="000000" w:themeColor="text1"/>
          <w:sz w:val="22"/>
          <w:szCs w:val="22"/>
        </w:rPr>
        <w:t>budynku mie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szkalnego Zielona 10 w Lubawce”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8362F9">
        <w:rPr>
          <w:rFonts w:cs="Calibri"/>
          <w:b/>
          <w:i/>
          <w:color w:val="000000" w:themeColor="text1"/>
        </w:rPr>
        <w:t>WM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8362F9" w:rsidP="003A0C76">
      <w:pPr>
        <w:jc w:val="both"/>
        <w:rPr>
          <w:rFonts w:cs="Calibri"/>
          <w:b/>
          <w:color w:val="000000" w:themeColor="text1"/>
        </w:rPr>
      </w:pPr>
      <w:r>
        <w:rPr>
          <w:rFonts w:cs="Calibri"/>
          <w:color w:val="000000" w:themeColor="text1"/>
        </w:rPr>
        <w:t>Wspólnota Mieszkaniowa Zielona 10 Lubawka</w:t>
      </w:r>
      <w:r w:rsidR="003A0C76" w:rsidRPr="0051787A">
        <w:rPr>
          <w:rFonts w:cs="Calibri"/>
          <w:color w:val="000000" w:themeColor="text1"/>
        </w:rPr>
        <w:t xml:space="preserve">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3A0C76"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EF7B20" w:rsidRPr="00EF7B20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792B2F" w:rsidRPr="00792B2F">
        <w:rPr>
          <w:color w:val="000000" w:themeColor="text1"/>
        </w:rPr>
        <w:t>wymian</w:t>
      </w:r>
      <w:r w:rsidR="00EF7B20">
        <w:rPr>
          <w:color w:val="000000" w:themeColor="text1"/>
        </w:rPr>
        <w:t>ie</w:t>
      </w:r>
      <w:r w:rsidR="00792B2F" w:rsidRPr="00792B2F">
        <w:rPr>
          <w:color w:val="000000" w:themeColor="text1"/>
        </w:rPr>
        <w:t xml:space="preserve"> pokrycia dachowego z </w:t>
      </w:r>
      <w:r w:rsidR="00EF7B20">
        <w:rPr>
          <w:color w:val="000000" w:themeColor="text1"/>
        </w:rPr>
        <w:t>i przemurowaniu kominów</w:t>
      </w:r>
      <w:r w:rsidR="00EF7B20" w:rsidRPr="00EF7B20">
        <w:rPr>
          <w:color w:val="000000" w:themeColor="text1"/>
        </w:rPr>
        <w:t xml:space="preserve"> </w:t>
      </w:r>
      <w:r w:rsidR="00EF7B20" w:rsidRPr="00792B2F">
        <w:rPr>
          <w:color w:val="000000" w:themeColor="text1"/>
        </w:rPr>
        <w:t xml:space="preserve">ponad dachem </w:t>
      </w:r>
      <w:r w:rsidR="00EF7B20" w:rsidRPr="0051787A">
        <w:rPr>
          <w:color w:val="000000" w:themeColor="text1"/>
        </w:rPr>
        <w:t xml:space="preserve">budynku </w:t>
      </w:r>
      <w:r w:rsidR="00EF7B20">
        <w:rPr>
          <w:rFonts w:asciiTheme="majorHAnsi" w:hAnsiTheme="majorHAnsi"/>
          <w:snapToGrid w:val="0"/>
          <w:sz w:val="22"/>
          <w:szCs w:val="22"/>
        </w:rPr>
        <w:t>Zielona 10</w:t>
      </w:r>
      <w:r w:rsidR="00EF7B20" w:rsidRPr="0051787A">
        <w:rPr>
          <w:color w:val="000000" w:themeColor="text1"/>
        </w:rPr>
        <w:t xml:space="preserve">, położonego w </w:t>
      </w:r>
      <w:r w:rsidR="00EF7B20">
        <w:rPr>
          <w:rFonts w:asciiTheme="majorHAnsi" w:hAnsiTheme="majorHAnsi"/>
          <w:snapToGrid w:val="0"/>
          <w:sz w:val="22"/>
          <w:szCs w:val="22"/>
        </w:rPr>
        <w:t>Lubawce</w:t>
      </w:r>
      <w:r w:rsidR="00EF7B20">
        <w:rPr>
          <w:rFonts w:asciiTheme="majorHAnsi" w:hAnsiTheme="majorHAnsi"/>
          <w:snapToGrid w:val="0"/>
          <w:sz w:val="22"/>
          <w:szCs w:val="22"/>
        </w:rPr>
        <w:t>, w szczególności: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rozebranie pokrycia dachowego z papy,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częściowa wymiana deskowania,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wzmocnienie uszkodzonych krokwi poprzez obustronne przykręcenie desek,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 xml:space="preserve">montaż łat i </w:t>
      </w:r>
      <w:proofErr w:type="spellStart"/>
      <w:r w:rsidRPr="00EF7B20">
        <w:rPr>
          <w:rFonts w:cs="Calibri"/>
          <w:color w:val="000000" w:themeColor="text1"/>
        </w:rPr>
        <w:t>kontrłat</w:t>
      </w:r>
      <w:proofErr w:type="spellEnd"/>
      <w:r w:rsidRPr="00EF7B20">
        <w:rPr>
          <w:rFonts w:cs="Calibri"/>
          <w:color w:val="000000" w:themeColor="text1"/>
        </w:rPr>
        <w:t>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ułożenie warstw pokrycia dachowego z blachy trapezowej,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montaż ław kominiarskich i wyłazu dachowego,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przebudowanie kominów ponad dachem,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wymiana rynien i rur spustowych, wykonanie obróbek blacharskich,</w:t>
      </w:r>
    </w:p>
    <w:p w:rsidR="00792B2F" w:rsidRDefault="003A0C76" w:rsidP="00EF7B20">
      <w:pPr>
        <w:suppressAutoHyphens/>
        <w:overflowPunct w:val="0"/>
        <w:autoSpaceDE w:val="0"/>
        <w:ind w:left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przedmiot umowy o którym mowa w § 1</w:t>
      </w:r>
      <w:r w:rsidR="00EF7B20">
        <w:rPr>
          <w:rFonts w:cs="Calibri"/>
          <w:color w:val="000000" w:themeColor="text1"/>
          <w:szCs w:val="24"/>
        </w:rPr>
        <w:t>,</w:t>
      </w:r>
      <w:r w:rsidR="003A0C76" w:rsidRPr="0051787A">
        <w:rPr>
          <w:rFonts w:cs="Calibri"/>
          <w:color w:val="000000" w:themeColor="text1"/>
          <w:szCs w:val="24"/>
        </w:rPr>
        <w:t xml:space="preserve"> do dnia </w:t>
      </w:r>
      <w:r w:rsidR="008362F9">
        <w:rPr>
          <w:rFonts w:asciiTheme="majorHAnsi" w:hAnsiTheme="majorHAnsi"/>
          <w:snapToGrid w:val="0"/>
          <w:color w:val="000000" w:themeColor="text1"/>
          <w:sz w:val="22"/>
          <w:szCs w:val="22"/>
        </w:rPr>
        <w:t>29.11.2019</w:t>
      </w:r>
      <w:r w:rsidR="00EF7B20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</w:t>
      </w:r>
      <w:r w:rsidR="003A0C76" w:rsidRPr="0051787A">
        <w:rPr>
          <w:rFonts w:cs="Calibri"/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lastRenderedPageBreak/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8362F9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8362F9">
        <w:rPr>
          <w:rFonts w:cs="Calibri"/>
          <w:color w:val="000000" w:themeColor="text1"/>
        </w:rPr>
        <w:t>Wspólnota Mieszkaniowa Zielona 10 Lubawka</w:t>
      </w:r>
      <w:r w:rsidRPr="0051787A">
        <w:rPr>
          <w:rFonts w:cs="Calibri"/>
          <w:color w:val="000000" w:themeColor="text1"/>
        </w:rPr>
        <w:t xml:space="preserve">, NIP: </w:t>
      </w:r>
      <w:r w:rsidR="008362F9">
        <w:rPr>
          <w:rFonts w:cs="Calibri"/>
          <w:color w:val="000000" w:themeColor="text1"/>
        </w:rPr>
        <w:t>614-15-85-715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24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EF7B20" w:rsidRDefault="00EF7B20" w:rsidP="00792B2F">
      <w:pPr>
        <w:jc w:val="center"/>
        <w:rPr>
          <w:rFonts w:cs="Calibri"/>
          <w:b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EF7B20" w:rsidRDefault="00EF7B20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EF7B20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EF7B20">
        <w:rPr>
          <w:rFonts w:cs="Calibri"/>
          <w:b/>
          <w:bCs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EF7B20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EF7B20">
        <w:rPr>
          <w:rFonts w:cs="Calibri"/>
          <w:b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bookmarkStart w:id="0" w:name="_GoBack"/>
            <w:bookmarkEnd w:id="0"/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F7B20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F7B20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E12E0"/>
    <w:multiLevelType w:val="hybridMultilevel"/>
    <w:tmpl w:val="7F4AE070"/>
    <w:lvl w:ilvl="0" w:tplc="226615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15"/>
  </w:num>
  <w:num w:numId="4">
    <w:abstractNumId w:val="27"/>
  </w:num>
  <w:num w:numId="5">
    <w:abstractNumId w:val="21"/>
  </w:num>
  <w:num w:numId="6">
    <w:abstractNumId w:val="28"/>
  </w:num>
  <w:num w:numId="7">
    <w:abstractNumId w:val="7"/>
  </w:num>
  <w:num w:numId="8">
    <w:abstractNumId w:val="25"/>
  </w:num>
  <w:num w:numId="9">
    <w:abstractNumId w:val="23"/>
  </w:num>
  <w:num w:numId="10">
    <w:abstractNumId w:val="10"/>
  </w:num>
  <w:num w:numId="11">
    <w:abstractNumId w:val="24"/>
  </w:num>
  <w:num w:numId="12">
    <w:abstractNumId w:val="31"/>
  </w:num>
  <w:num w:numId="13">
    <w:abstractNumId w:val="6"/>
  </w:num>
  <w:num w:numId="14">
    <w:abstractNumId w:val="29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30"/>
  </w:num>
  <w:num w:numId="21">
    <w:abstractNumId w:val="4"/>
  </w:num>
  <w:num w:numId="22">
    <w:abstractNumId w:val="26"/>
  </w:num>
  <w:num w:numId="23">
    <w:abstractNumId w:val="12"/>
  </w:num>
  <w:num w:numId="24">
    <w:abstractNumId w:val="32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 w:numId="34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362F9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6CE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EF7B20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3BA2F-AAE1-4F6A-AA7C-DFAC1E8E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2474</Words>
  <Characters>16893</Characters>
  <Application>Microsoft Office Word</Application>
  <DocSecurity>0</DocSecurity>
  <Lines>140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19329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3</cp:revision>
  <cp:lastPrinted>2019-02-14T08:39:00Z</cp:lastPrinted>
  <dcterms:created xsi:type="dcterms:W3CDTF">2019-08-05T13:57:00Z</dcterms:created>
  <dcterms:modified xsi:type="dcterms:W3CDTF">2019-08-05T14:35:00Z</dcterms:modified>
</cp:coreProperties>
</file>